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03AC9DF6" w14:textId="479E183D" w:rsidR="007F0CE3" w:rsidRDefault="007F719B" w:rsidP="002A31CE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r w:rsidR="00E27F55" w:rsidRPr="007F719B">
        <w:rPr>
          <w:b/>
          <w:bCs/>
          <w:sz w:val="28"/>
          <w:szCs w:val="20"/>
        </w:rPr>
        <w:t>A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6CB25FB0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r w:rsidR="007510DA">
        <w:rPr>
          <w:rFonts w:ascii="Calibri" w:hAnsi="Calibri"/>
          <w:b/>
          <w:iCs/>
          <w:sz w:val="24"/>
          <w:szCs w:val="22"/>
        </w:rPr>
        <w:t>11 juillet 2022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42BC1DCA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</w:t>
      </w:r>
      <w:r w:rsidR="00550F02">
        <w:rPr>
          <w:i/>
        </w:rPr>
        <w:t xml:space="preserve">Djamel </w:t>
      </w:r>
      <w:proofErr w:type="spellStart"/>
      <w:r w:rsidR="00550F02">
        <w:rPr>
          <w:i/>
        </w:rPr>
        <w:t>Sandid</w:t>
      </w:r>
      <w:proofErr w:type="spellEnd"/>
      <w:r w:rsidR="00550F02">
        <w:rPr>
          <w:i/>
        </w:rPr>
        <w:t xml:space="preserve">, </w:t>
      </w:r>
      <w:hyperlink r:id="rId9" w:history="1">
        <w:r w:rsidR="00107C0E" w:rsidRPr="00B81B9A">
          <w:rPr>
            <w:rStyle w:val="Lienhypertexte"/>
            <w:i/>
            <w:color w:val="auto"/>
          </w:rPr>
          <w:t>d.sandid@cites-unies-fran</w:t>
        </w:r>
        <w:r w:rsidR="00107C0E" w:rsidRPr="00B81B9A">
          <w:rPr>
            <w:rStyle w:val="Lienhypertexte"/>
            <w:i/>
            <w:color w:val="auto"/>
          </w:rPr>
          <w:t>c</w:t>
        </w:r>
        <w:r w:rsidR="00107C0E" w:rsidRPr="00B81B9A">
          <w:rPr>
            <w:rStyle w:val="Lienhypertexte"/>
            <w:i/>
            <w:color w:val="auto"/>
          </w:rPr>
          <w:t>e.org</w:t>
        </w:r>
      </w:hyperlink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et Laura Bloseur, </w:t>
      </w:r>
      <w:hyperlink r:id="rId10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0CF0C390" w:rsidR="00F7754B" w:rsidRPr="007510DA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>Le cas échéant, y a t il des partenaires nouveaux que vous souhaitez voir associer à cette future stratégie ?</w:t>
      </w:r>
    </w:p>
    <w:p w14:paraId="0B8B17E6" w14:textId="77777777" w:rsidR="007510DA" w:rsidRPr="009757D2" w:rsidRDefault="007510DA" w:rsidP="007510DA">
      <w:pPr>
        <w:pStyle w:val="Corpsdetexte"/>
        <w:ind w:left="142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7510DA" w:rsidRPr="009757D2" w14:paraId="286384F7" w14:textId="77777777" w:rsidTr="00C4508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E1CF8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E9A1BE3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92CC817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2604FCD0" w14:textId="77777777" w:rsidR="007510DA" w:rsidRPr="009757D2" w:rsidRDefault="007510DA" w:rsidP="00C45088">
            <w:pPr>
              <w:jc w:val="both"/>
              <w:rPr>
                <w:sz w:val="20"/>
                <w:szCs w:val="20"/>
              </w:rPr>
            </w:pPr>
          </w:p>
        </w:tc>
      </w:tr>
    </w:tbl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22088F3" w:rsidR="00F7754B" w:rsidRDefault="007510DA" w:rsidP="007510DA">
      <w:pPr>
        <w:tabs>
          <w:tab w:val="left" w:pos="5704"/>
        </w:tabs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</w:r>
    </w:p>
    <w:p w14:paraId="53681A61" w14:textId="77777777" w:rsidR="007510DA" w:rsidRPr="009757D2" w:rsidRDefault="007510DA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r w:rsidR="00B71228">
        <w:rPr>
          <w:b/>
          <w:bCs/>
          <w:sz w:val="24"/>
          <w:szCs w:val="20"/>
        </w:rPr>
        <w:t xml:space="preserve">projet(s)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lastRenderedPageBreak/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>/direction, contexte local, activités 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footerReference w:type="default" r:id="rId11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C5CCA" w14:textId="77777777" w:rsidR="00572228" w:rsidRDefault="00572228" w:rsidP="006C4343">
      <w:pPr>
        <w:spacing w:after="0" w:line="240" w:lineRule="auto"/>
      </w:pPr>
      <w:r>
        <w:separator/>
      </w:r>
    </w:p>
  </w:endnote>
  <w:endnote w:type="continuationSeparator" w:id="0">
    <w:p w14:paraId="09A8A24F" w14:textId="77777777" w:rsidR="00572228" w:rsidRDefault="00572228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lliar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5834" w14:textId="11EC7E75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917D7C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</w:t>
    </w:r>
    <w:r w:rsidR="00917D7C">
      <w:rPr>
        <w:rFonts w:ascii="Calibri" w:hAnsi="Calibri"/>
        <w:sz w:val="20"/>
        <w:szCs w:val="20"/>
      </w:rPr>
      <w:t xml:space="preserve">tégie à l’international – DCOL </w:t>
    </w:r>
    <w:r w:rsidR="00550F02">
      <w:rPr>
        <w:rFonts w:ascii="Calibri" w:hAnsi="Calibri"/>
        <w:sz w:val="20"/>
        <w:szCs w:val="20"/>
      </w:rPr>
      <w:t>8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F73D" w14:textId="77777777" w:rsidR="00572228" w:rsidRDefault="00572228" w:rsidP="006C4343">
      <w:pPr>
        <w:spacing w:after="0" w:line="240" w:lineRule="auto"/>
      </w:pPr>
      <w:r>
        <w:separator/>
      </w:r>
    </w:p>
  </w:footnote>
  <w:footnote w:type="continuationSeparator" w:id="0">
    <w:p w14:paraId="7EC66E4C" w14:textId="77777777" w:rsidR="00572228" w:rsidRDefault="00572228" w:rsidP="006C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46882"/>
    <w:rsid w:val="00071A94"/>
    <w:rsid w:val="000C34F3"/>
    <w:rsid w:val="000E7A6D"/>
    <w:rsid w:val="00107C0E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A31CE"/>
    <w:rsid w:val="002B5AC9"/>
    <w:rsid w:val="003232D8"/>
    <w:rsid w:val="00323E89"/>
    <w:rsid w:val="0032507C"/>
    <w:rsid w:val="003606D8"/>
    <w:rsid w:val="00376FF3"/>
    <w:rsid w:val="003F5B58"/>
    <w:rsid w:val="00415055"/>
    <w:rsid w:val="00415C3C"/>
    <w:rsid w:val="004E3ADC"/>
    <w:rsid w:val="00520051"/>
    <w:rsid w:val="0054197C"/>
    <w:rsid w:val="00550F02"/>
    <w:rsid w:val="00572228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510DA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17D7C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6F5A98"/>
  <w15:docId w15:val="{5F6A3399-270B-4AD7-B537-24BA459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dutableau">
    <w:name w:val="Table Grid"/>
    <w:basedOn w:val="TableauNormal"/>
    <w:uiPriority w:val="39"/>
    <w:rsid w:val="00F7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1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0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0DA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0DA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bloseur@cites-unies-Fr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sandid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2932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Microsoft Office User</cp:lastModifiedBy>
  <cp:revision>3</cp:revision>
  <cp:lastPrinted>2020-07-30T10:44:00Z</cp:lastPrinted>
  <dcterms:created xsi:type="dcterms:W3CDTF">2022-04-20T10:54:00Z</dcterms:created>
  <dcterms:modified xsi:type="dcterms:W3CDTF">2022-04-22T10:16:00Z</dcterms:modified>
</cp:coreProperties>
</file>